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3ED4E" w14:textId="77777777" w:rsidR="009B3E25" w:rsidRDefault="00995EE5" w:rsidP="000D55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73EDE2" wp14:editId="1473EDE3">
                <wp:simplePos x="0" y="0"/>
                <wp:positionH relativeFrom="column">
                  <wp:posOffset>1345997</wp:posOffset>
                </wp:positionH>
                <wp:positionV relativeFrom="paragraph">
                  <wp:posOffset>-95098</wp:posOffset>
                </wp:positionV>
                <wp:extent cx="2962656" cy="467360"/>
                <wp:effectExtent l="19050" t="19050" r="47625" b="4699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656" cy="467360"/>
                        </a:xfrm>
                        <a:prstGeom prst="roundRect">
                          <a:avLst/>
                        </a:prstGeom>
                        <a:ln w="5715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802602" id="สี่เหลี่ยมผืนผ้ามุมมน 1" o:spid="_x0000_s1026" style="position:absolute;margin-left:106pt;margin-top:-7.5pt;width:233.3pt;height:3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" fillcolor="white [3201]" strokecolor="black [3213]" strokeweight="4.5pt">
                <v:stroke linestyle="thickBetweenThin"/>
              </v:roundrect>
            </w:pict>
          </mc:Fallback>
        </mc:AlternateContent>
      </w:r>
      <w:r w:rsidR="009F0077">
        <w:rPr>
          <w:noProof/>
        </w:rPr>
        <w:drawing>
          <wp:anchor distT="0" distB="0" distL="114300" distR="114300" simplePos="0" relativeHeight="251660288" behindDoc="1" locked="0" layoutInCell="1" allowOverlap="1" wp14:anchorId="1473EDE4" wp14:editId="1473EDE5">
            <wp:simplePos x="0" y="0"/>
            <wp:positionH relativeFrom="column">
              <wp:posOffset>4512945</wp:posOffset>
            </wp:positionH>
            <wp:positionV relativeFrom="paragraph">
              <wp:posOffset>-200660</wp:posOffset>
            </wp:positionV>
            <wp:extent cx="1056640" cy="1067435"/>
            <wp:effectExtent l="0" t="0" r="0" b="0"/>
            <wp:wrapNone/>
            <wp:docPr id="2" name="Picture 1" descr="à¸à¸¥à¸à¸²à¸£à¸à¹à¸à¸«à¸²à¸£à¸¹à¸à¸ à¸²à¸à¸ªà¸³à¸«à¸£à¸±à¸ à¸à¸±à¸à¸ªà¸·à¸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à¸±à¸à¸ªà¸·à¸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>1</w:t>
      </w:r>
      <w:r w:rsidR="00EF0598"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>.</w:t>
      </w:r>
      <w:r w:rsidR="009B3E25" w:rsidRPr="009B3E25"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 xml:space="preserve"> </w:t>
      </w:r>
      <w:r w:rsidR="009B3E25" w:rsidRPr="009B3E25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>ธรรมชาติของสิ่งมีชีวิต</w:t>
      </w:r>
    </w:p>
    <w:p w14:paraId="1473ED4F" w14:textId="77777777" w:rsidR="000D554E" w:rsidRDefault="000D554E" w:rsidP="000D55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</w:pPr>
    </w:p>
    <w:p w14:paraId="1473ED50" w14:textId="77777777" w:rsidR="009B3E25" w:rsidRDefault="00995EE5" w:rsidP="009B3E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95EE5">
        <w:rPr>
          <w:rFonts w:ascii="TH SarabunPSK" w:hAnsi="TH SarabunPSK" w:cs="TH SarabunPSK" w:hint="cs"/>
          <w:b/>
          <w:bCs/>
          <w:sz w:val="36"/>
          <w:szCs w:val="36"/>
          <w:u w:val="single"/>
          <w:shd w:val="clear" w:color="auto" w:fill="FFFFFF"/>
          <w:cs/>
        </w:rPr>
        <w:t xml:space="preserve">แบบฝึกหัดที่ </w:t>
      </w:r>
      <w:r w:rsidRPr="00995EE5">
        <w:rPr>
          <w:rFonts w:ascii="TH SarabunPSK" w:hAnsi="TH SarabunPSK" w:cs="TH SarabunPSK"/>
          <w:b/>
          <w:bCs/>
          <w:sz w:val="36"/>
          <w:szCs w:val="36"/>
          <w:u w:val="single"/>
          <w:shd w:val="clear" w:color="auto" w:fill="FFFFFF"/>
        </w:rPr>
        <w:t>1.1</w:t>
      </w:r>
      <w:r w:rsidRPr="00995EE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9B3E25" w:rsidRPr="009B3E25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นักเรียนค้นหาคำตอบและตอบคำถามต่อไปนี้ให้ถูกต้อง</w:t>
      </w:r>
    </w:p>
    <w:p w14:paraId="1473ED51" w14:textId="77777777" w:rsidR="009B3E25" w:rsidRDefault="009B3E25" w:rsidP="009B3E25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1. </w:t>
      </w:r>
      <w:proofErr w:type="gramStart"/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การงอกใหม่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</w:t>
      </w:r>
      <w:proofErr w:type="gramEnd"/>
      <w:r>
        <w:rPr>
          <w:rFonts w:ascii="TH SarabunPSK" w:hAnsi="TH SarabunPSK" w:cs="TH SarabunPSK"/>
          <w:sz w:val="32"/>
          <w:szCs w:val="32"/>
          <w:shd w:val="clear" w:color="auto" w:fill="FFFFFF"/>
        </w:rPr>
        <w:t>regeneration</w:t>
      </w:r>
      <w:r w:rsidR="003A12A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 ของหางจิ้งจก จัด</w:t>
      </w:r>
      <w:r w:rsidR="009F00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เป็นการสืบพันธุ์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หรือไม่   เพราะเหตุใด</w:t>
      </w:r>
    </w:p>
    <w:p w14:paraId="1473ED52" w14:textId="77777777" w:rsidR="009B3E25" w:rsidRDefault="009B3E25" w:rsidP="009B3E25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  <w:r w:rsidR="006B55D6">
        <w:rPr>
          <w:rFonts w:ascii="TH SarabunPSK" w:hAnsi="TH SarabunPSK" w:cs="TH SarabunPSK"/>
          <w:sz w:val="32"/>
          <w:szCs w:val="32"/>
          <w:shd w:val="clear" w:color="auto" w:fill="FFFFFF"/>
        </w:rPr>
        <w:t>..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…………………………………………………………………………………………………………………………………………………………..</w:t>
      </w:r>
    </w:p>
    <w:p w14:paraId="1473ED53" w14:textId="77777777" w:rsidR="009B3E25" w:rsidRDefault="009B3E25" w:rsidP="009B3E25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การสืบพันธุ์แบบไม่อาศัยเพศมีข้อดีข้อเสียอย่างไร</w:t>
      </w:r>
    </w:p>
    <w:p w14:paraId="1473ED54" w14:textId="77777777" w:rsidR="009B3E25" w:rsidRDefault="009B3E25" w:rsidP="009B3E25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ข้อดี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55D6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</w:p>
    <w:p w14:paraId="1473ED55" w14:textId="77777777" w:rsidR="009B3E25" w:rsidRDefault="009B3E25" w:rsidP="009B3E25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ข้อเสีย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473ED56" w14:textId="77777777" w:rsidR="009B3E25" w:rsidRDefault="009B3E25" w:rsidP="009B3E25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การสืบพันธุ์ต่อไปนี้พบได้ในสิ่งมีชีวิตใดบ้าง</w:t>
      </w:r>
      <w:r w:rsidR="003A12A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(ยกตัวอย่างมา</w:t>
      </w:r>
      <w:r w:rsidR="009F00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อย่างน้อย</w:t>
      </w:r>
      <w:r w:rsidR="003A12A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ข้อละ </w:t>
      </w:r>
      <w:r w:rsidR="003A12A2">
        <w:rPr>
          <w:rFonts w:ascii="TH SarabunPSK" w:hAnsi="TH SarabunPSK" w:cs="TH SarabunPSK"/>
          <w:sz w:val="32"/>
          <w:szCs w:val="32"/>
          <w:shd w:val="clear" w:color="auto" w:fill="FFFFFF"/>
        </w:rPr>
        <w:t>2</w:t>
      </w:r>
      <w:r w:rsidR="009F00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proofErr w:type="gramStart"/>
      <w:r w:rsidR="009F00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ชื่อ </w:t>
      </w:r>
      <w:r w:rsidR="003A12A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proofErr w:type="gramEnd"/>
    </w:p>
    <w:p w14:paraId="1473ED57" w14:textId="77777777" w:rsidR="009B3E25" w:rsidRDefault="009B3E25" w:rsidP="009B3E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การแตกหน่อ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พบได้ใน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…………………………………………………………………………………………………......</w:t>
      </w:r>
      <w:r w:rsidR="006B55D6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</w:p>
    <w:p w14:paraId="1473ED58" w14:textId="77777777" w:rsidR="009B3E25" w:rsidRDefault="009B3E25" w:rsidP="009B3E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3.2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การสร้างสปอร์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พบได้ใน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</w:t>
      </w:r>
      <w:r w:rsidR="006B55D6">
        <w:rPr>
          <w:rFonts w:ascii="TH SarabunPSK" w:hAnsi="TH SarabunPSK" w:cs="TH SarabunPSK"/>
          <w:sz w:val="32"/>
          <w:szCs w:val="32"/>
          <w:shd w:val="clear" w:color="auto" w:fill="FFFFFF"/>
        </w:rPr>
        <w:t>..</w:t>
      </w:r>
    </w:p>
    <w:p w14:paraId="1473ED59" w14:textId="77777777" w:rsidR="009B3E25" w:rsidRDefault="009B3E25" w:rsidP="009B3E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3.3 </w:t>
      </w:r>
      <w:proofErr w:type="gramStart"/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การหักเป็นส่วนๆ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พบได้ใน</w:t>
      </w:r>
      <w:proofErr w:type="gramEnd"/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</w:t>
      </w:r>
      <w:r w:rsidR="006B55D6">
        <w:rPr>
          <w:rFonts w:ascii="TH SarabunPSK" w:hAnsi="TH SarabunPSK" w:cs="TH SarabunPSK"/>
          <w:sz w:val="32"/>
          <w:szCs w:val="32"/>
          <w:shd w:val="clear" w:color="auto" w:fill="FFFFFF"/>
        </w:rPr>
        <w:t>…</w:t>
      </w:r>
    </w:p>
    <w:p w14:paraId="1473ED5A" w14:textId="77777777" w:rsidR="009B3E25" w:rsidRDefault="009B3E25" w:rsidP="009B3E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3.4 </w:t>
      </w:r>
      <w:proofErr w:type="gramStart"/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พาร์ธีโนเจเนซิส</w:t>
      </w:r>
      <w:r w:rsidR="006B55D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พบได้ใน</w:t>
      </w:r>
      <w:proofErr w:type="gramEnd"/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</w:t>
      </w:r>
      <w:r w:rsidR="006B55D6">
        <w:rPr>
          <w:rFonts w:ascii="TH SarabunPSK" w:hAnsi="TH SarabunPSK" w:cs="TH SarabunPSK"/>
          <w:sz w:val="32"/>
          <w:szCs w:val="32"/>
          <w:shd w:val="clear" w:color="auto" w:fill="FFFFFF"/>
        </w:rPr>
        <w:t>…</w:t>
      </w:r>
    </w:p>
    <w:p w14:paraId="1473ED5B" w14:textId="77777777" w:rsidR="009B3E25" w:rsidRDefault="009B3E25" w:rsidP="009B3E25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หลังจากเกิดการปฏิสนธิระหว่าง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……………………………..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กับ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………………………………….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แล้ว</w:t>
      </w:r>
      <w:r w:rsidR="003A12A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จะได้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</w:t>
      </w:r>
    </w:p>
    <w:p w14:paraId="1473ED5C" w14:textId="77777777" w:rsidR="009B3E25" w:rsidRDefault="009B3E25" w:rsidP="009B3E25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และเจริญ</w:t>
      </w:r>
      <w:r w:rsidR="003A12A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เติบโตไป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</w:t>
      </w:r>
      <w:r w:rsidR="003A12A2"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</w:t>
      </w:r>
    </w:p>
    <w:p w14:paraId="1473ED5D" w14:textId="77777777" w:rsidR="009B3E25" w:rsidRDefault="009B3E25" w:rsidP="009B3E25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กระบวนการสร้างสารอินทรีย์โมเลกุลใหญ่จากสารโมเลกุลเล็กโดยใช้พลังงานจากเซลล์ เรียกว่า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……..............</w:t>
      </w:r>
    </w:p>
    <w:p w14:paraId="1473ED5E" w14:textId="77777777" w:rsidR="009B3E25" w:rsidRDefault="009B3E25" w:rsidP="009B3E25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…………………………………………………………………………………………………………………………………………………………..</w:t>
      </w:r>
    </w:p>
    <w:p w14:paraId="1473ED5F" w14:textId="77777777" w:rsidR="009B3E25" w:rsidRDefault="000D554E" w:rsidP="009B3E25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จงเรียงลำดับอายุขัยของสิ่งมีชีวิตต่อไปนี้จาก</w:t>
      </w:r>
      <w:r w:rsidRPr="003A12A2">
        <w:rPr>
          <w:rFonts w:ascii="TH SarabunPSK" w:hAnsi="TH SarabunPSK" w:cs="TH SarabunPSK" w:hint="cs"/>
          <w:i/>
          <w:iCs/>
          <w:sz w:val="32"/>
          <w:szCs w:val="32"/>
          <w:u w:val="single"/>
          <w:shd w:val="clear" w:color="auto" w:fill="FFFFFF"/>
          <w:cs/>
        </w:rPr>
        <w:t>มากไปน้อย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เหยี่ยว   แมว   มนุษย์   </w:t>
      </w:r>
      <w:proofErr w:type="gramStart"/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หนู  ช้างอินเดีย</w:t>
      </w:r>
      <w:proofErr w:type="gramEnd"/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สุนัข</w:t>
      </w:r>
    </w:p>
    <w:p w14:paraId="1473ED60" w14:textId="77777777" w:rsidR="000D554E" w:rsidRDefault="000D554E" w:rsidP="009B3E25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…………………………………………………………………………………………………………………………………………………………..</w:t>
      </w:r>
    </w:p>
    <w:p w14:paraId="1473ED61" w14:textId="77777777" w:rsidR="000D554E" w:rsidRDefault="000D554E" w:rsidP="009B3E25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การนับอายุของพืชไม้ยืนต้น เช่น </w:t>
      </w:r>
      <w:proofErr w:type="gramStart"/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ต้นประดู่  ยาง</w:t>
      </w:r>
      <w:proofErr w:type="gramEnd"/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นับอายุได้จากสิ่งใด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</w:t>
      </w:r>
    </w:p>
    <w:p w14:paraId="1473ED62" w14:textId="77777777" w:rsidR="000D554E" w:rsidRDefault="000D554E" w:rsidP="009B3E25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พลังงานและสารอาหารที่สิ่งมีชีวิตนำมาใช้ในการดำรงชีวิตนั้นมีแหล่งกำเนิดมาจากสิ่งใด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และมีการถ่ายทอดพลังงานอย่างไร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</w:t>
      </w:r>
    </w:p>
    <w:p w14:paraId="1473ED63" w14:textId="77777777" w:rsidR="000D554E" w:rsidRDefault="000D554E" w:rsidP="000D554E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…………………………………………………………………………………………………………………………………………………………..</w:t>
      </w:r>
    </w:p>
    <w:p w14:paraId="1473ED64" w14:textId="77777777" w:rsidR="000D554E" w:rsidRDefault="000D554E" w:rsidP="000D554E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…………………………………………………………………………………………………………………………………………………………..</w:t>
      </w:r>
    </w:p>
    <w:p w14:paraId="1473ED65" w14:textId="77777777" w:rsidR="009B3E25" w:rsidRDefault="000D554E" w:rsidP="000D554E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9. </w:t>
      </w:r>
      <w:proofErr w:type="gramStart"/>
      <w:r w:rsidR="003A12A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นักเรียนจำแนกสิ่งเร้าต่อไปนี้ให้ถูกต้อง  </w:t>
      </w:r>
      <w:r w:rsidR="003A12A2" w:rsidRPr="003A12A2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“</w:t>
      </w:r>
      <w:proofErr w:type="gramEnd"/>
      <w:r w:rsidRPr="003A12A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ฮอร์โมน </w:t>
      </w:r>
      <w:r w:rsidR="003A12A2" w:rsidRPr="003A12A2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/</w:t>
      </w:r>
      <w:r w:rsidRPr="003A12A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 ความหิว </w:t>
      </w:r>
      <w:r w:rsidR="003A12A2" w:rsidRPr="003A12A2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/</w:t>
      </w:r>
      <w:r w:rsidRPr="003A12A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 แสงแดด  </w:t>
      </w:r>
      <w:r w:rsidR="003A12A2" w:rsidRPr="003A12A2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/</w:t>
      </w:r>
      <w:r w:rsidRPr="003A12A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เสียงแต</w:t>
      </w:r>
      <w:r w:rsidR="003A12A2" w:rsidRPr="003A12A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ร</w:t>
      </w:r>
      <w:r w:rsidRPr="003A12A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รถ  </w:t>
      </w:r>
      <w:r w:rsidR="003A12A2" w:rsidRPr="003A12A2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/</w:t>
      </w:r>
      <w:r w:rsidRPr="003A12A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ปริมาณน้ำในร่างกาย  </w:t>
      </w:r>
      <w:r w:rsidR="003A12A2" w:rsidRPr="003A12A2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/</w:t>
      </w:r>
      <w:r w:rsidR="003A12A2" w:rsidRPr="003A12A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ระดับน้ำตาลในเลือด</w:t>
      </w:r>
      <w:r w:rsidR="003A12A2" w:rsidRPr="003A12A2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”</w:t>
      </w:r>
    </w:p>
    <w:p w14:paraId="1473ED66" w14:textId="77777777" w:rsidR="000D554E" w:rsidRDefault="000D554E" w:rsidP="000D554E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สิ่งเร้าภายใน  ได้แก่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……………………………………………………………………………………………………………………………..</w:t>
      </w:r>
    </w:p>
    <w:p w14:paraId="1473ED67" w14:textId="77777777" w:rsidR="000D554E" w:rsidRPr="000D554E" w:rsidRDefault="000D554E" w:rsidP="000D554E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สิ่งเร้าภายนอก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ได้แก่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1473ED68" w14:textId="77777777" w:rsidR="005B4A93" w:rsidRDefault="003A12A2" w:rsidP="000D554E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73EDE6" wp14:editId="1473EDE7">
                <wp:simplePos x="0" y="0"/>
                <wp:positionH relativeFrom="column">
                  <wp:posOffset>3677158</wp:posOffset>
                </wp:positionH>
                <wp:positionV relativeFrom="paragraph">
                  <wp:posOffset>92710</wp:posOffset>
                </wp:positionV>
                <wp:extent cx="416560" cy="116840"/>
                <wp:effectExtent l="0" t="19050" r="40640" b="35560"/>
                <wp:wrapNone/>
                <wp:docPr id="4" name="ลูกศรขว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116840"/>
                        </a:xfrm>
                        <a:prstGeom prst="rightArrow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2EBA7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4" o:spid="_x0000_s1026" type="#_x0000_t13" style="position:absolute;margin-left:289.55pt;margin-top:7.3pt;width:32.8pt;height: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" adj="18571" fillcolor="white [3201]" strokecolor="black [3213]" strokeweight="1pt"/>
            </w:pict>
          </mc:Fallback>
        </mc:AlternateContent>
      </w:r>
      <w:r w:rsidR="000D554E" w:rsidRPr="000D554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10. </w:t>
      </w:r>
      <w:proofErr w:type="gramStart"/>
      <w:r w:rsidR="000D554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สิ่งมีชีวิต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หลายเซลล์</w:t>
      </w:r>
      <w:r w:rsidR="000D554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มีการจัดระบบ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ร่างกาย</w:t>
      </w:r>
      <w:r w:rsidR="000D554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อย่างไร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เซลล์</w:t>
      </w:r>
      <w:proofErr w:type="gramEnd"/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(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cells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)           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)              </w:t>
      </w:r>
    </w:p>
    <w:p w14:paraId="1473ED69" w14:textId="77777777" w:rsidR="000D554E" w:rsidRDefault="00230DDC" w:rsidP="000D554E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73EDE8" wp14:editId="1473EDE9">
                <wp:simplePos x="0" y="0"/>
                <wp:positionH relativeFrom="column">
                  <wp:posOffset>4041775</wp:posOffset>
                </wp:positionH>
                <wp:positionV relativeFrom="paragraph">
                  <wp:posOffset>55880</wp:posOffset>
                </wp:positionV>
                <wp:extent cx="416560" cy="116840"/>
                <wp:effectExtent l="0" t="19050" r="40640" b="35560"/>
                <wp:wrapNone/>
                <wp:docPr id="6" name="ลูกศรขว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116840"/>
                        </a:xfrm>
                        <a:prstGeom prst="rightArrow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23D21" id="ลูกศรขวา 6" o:spid="_x0000_s1026" type="#_x0000_t13" style="position:absolute;margin-left:318.25pt;margin-top:4.4pt;width:32.8pt;height: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" adj="18571" fillcolor="white [3201]" strokecolor="black [3213]" strokeweight="1pt"/>
            </w:pict>
          </mc:Fallback>
        </mc:AlternateContent>
      </w:r>
      <w:r w:rsidR="003A12A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3EDEA" wp14:editId="1473EDEB">
                <wp:simplePos x="0" y="0"/>
                <wp:positionH relativeFrom="column">
                  <wp:posOffset>2053819</wp:posOffset>
                </wp:positionH>
                <wp:positionV relativeFrom="paragraph">
                  <wp:posOffset>57150</wp:posOffset>
                </wp:positionV>
                <wp:extent cx="416560" cy="116840"/>
                <wp:effectExtent l="0" t="19050" r="40640" b="35560"/>
                <wp:wrapNone/>
                <wp:docPr id="3" name="ลูกศรขว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116840"/>
                        </a:xfrm>
                        <a:prstGeom prst="rightArrow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0EC21" id="ลูกศรขวา 3" o:spid="_x0000_s1026" type="#_x0000_t13" style="position:absolute;margin-left:161.7pt;margin-top:4.5pt;width:32.8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" adj="18571" fillcolor="white [3201]" strokecolor="black [3213]" strokeweight="1pt"/>
            </w:pict>
          </mc:Fallback>
        </mc:AlternateContent>
      </w:r>
      <w:r w:rsidR="003A12A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73EDEC" wp14:editId="1473EDED">
                <wp:simplePos x="0" y="0"/>
                <wp:positionH relativeFrom="column">
                  <wp:posOffset>40005</wp:posOffset>
                </wp:positionH>
                <wp:positionV relativeFrom="paragraph">
                  <wp:posOffset>55880</wp:posOffset>
                </wp:positionV>
                <wp:extent cx="416560" cy="116840"/>
                <wp:effectExtent l="0" t="19050" r="40640" b="35560"/>
                <wp:wrapNone/>
                <wp:docPr id="5" name="ลูกศรขว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116840"/>
                        </a:xfrm>
                        <a:prstGeom prst="rightArrow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3FDE0" id="ลูกศรขวา 5" o:spid="_x0000_s1026" type="#_x0000_t13" style="position:absolute;margin-left:3.15pt;margin-top:4.4pt;width:32.8pt;height: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" adj="18571" fillcolor="white [3201]" strokecolor="black [3213]" strokeweight="1pt"/>
            </w:pict>
          </mc:Fallback>
        </mc:AlternateContent>
      </w:r>
      <w:r w:rsidR="003A12A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</w:t>
      </w:r>
      <w:r w:rsidR="003A12A2"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</w:t>
      </w:r>
      <w:r w:rsidR="003A12A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</w:t>
      </w:r>
      <w:r w:rsidR="003A12A2"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</w:t>
      </w:r>
      <w:r w:rsidR="003A12A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)  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</w:t>
      </w:r>
      <w:r w:rsidR="003A12A2"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</w:t>
      </w:r>
      <w:r w:rsidR="003A12A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</w:t>
      </w:r>
      <w:r w:rsidR="003A12A2"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</w:t>
      </w:r>
      <w:r w:rsidR="003A12A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</w:t>
      </w:r>
      <w:r w:rsidR="003A12A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ร่างกายของสิ่งมีชีวิต (</w:t>
      </w:r>
      <w:r w:rsidR="003A12A2">
        <w:rPr>
          <w:rFonts w:ascii="TH SarabunPSK" w:hAnsi="TH SarabunPSK" w:cs="TH SarabunPSK"/>
          <w:sz w:val="32"/>
          <w:szCs w:val="32"/>
          <w:shd w:val="clear" w:color="auto" w:fill="FFFFFF"/>
        </w:rPr>
        <w:t>organism</w:t>
      </w:r>
      <w:r w:rsidR="003A12A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</w:p>
    <w:p w14:paraId="1E798B97" w14:textId="70BD68EE" w:rsidR="0023058A" w:rsidRPr="0023058A" w:rsidRDefault="0023058A" w:rsidP="0023058A">
      <w:pPr>
        <w:pStyle w:val="Header"/>
        <w:rPr>
          <w:rFonts w:ascii="TH SarabunPSK" w:hAnsi="TH SarabunPSK" w:cs="TH SarabunPSK" w:hint="cs"/>
          <w:sz w:val="32"/>
          <w:szCs w:val="32"/>
        </w:rPr>
      </w:pPr>
      <w:r w:rsidRPr="000D554E">
        <w:rPr>
          <w:rFonts w:ascii="TH SarabunPSK" w:hAnsi="TH SarabunPSK" w:cs="TH SarabunPSK"/>
          <w:sz w:val="32"/>
          <w:szCs w:val="32"/>
          <w:cs/>
        </w:rPr>
        <w:lastRenderedPageBreak/>
        <w:t>ชื่อ</w:t>
      </w:r>
      <w:r w:rsidRPr="000D554E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Pr="000D554E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0D554E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0D554E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0D554E">
        <w:rPr>
          <w:rFonts w:ascii="TH SarabunPSK" w:hAnsi="TH SarabunPSK" w:cs="TH SarabunPSK"/>
          <w:sz w:val="32"/>
          <w:szCs w:val="32"/>
        </w:rPr>
        <w:t>……</w:t>
      </w:r>
      <w:r w:rsidRPr="000D554E">
        <w:rPr>
          <w:rFonts w:ascii="TH SarabunPSK" w:hAnsi="TH SarabunPSK" w:cs="TH SarabunPSK"/>
          <w:sz w:val="32"/>
          <w:szCs w:val="32"/>
          <w:cs/>
        </w:rPr>
        <w:t>ชั้นม</w:t>
      </w:r>
      <w:r w:rsidRPr="000D554E">
        <w:rPr>
          <w:rFonts w:ascii="TH SarabunPSK" w:hAnsi="TH SarabunPSK" w:cs="TH SarabunPSK"/>
          <w:sz w:val="32"/>
          <w:szCs w:val="32"/>
        </w:rPr>
        <w:t>.4/……..</w:t>
      </w:r>
    </w:p>
    <w:p w14:paraId="1473ED6A" w14:textId="2D40D57B" w:rsidR="00995EE5" w:rsidRDefault="00995EE5" w:rsidP="000D554E">
      <w:pPr>
        <w:spacing w:after="0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63C48">
        <w:rPr>
          <w:rFonts w:ascii="TH SarabunPSK" w:hAnsi="TH SarabunPSK" w:cs="TH SarabunPSK" w:hint="cs"/>
          <w:b/>
          <w:bCs/>
          <w:sz w:val="36"/>
          <w:szCs w:val="36"/>
          <w:u w:val="single"/>
          <w:shd w:val="clear" w:color="auto" w:fill="FFFFFF"/>
          <w:cs/>
        </w:rPr>
        <w:t xml:space="preserve">แบบฝึกหัดที่ </w:t>
      </w:r>
      <w:r w:rsidRPr="00963C48">
        <w:rPr>
          <w:rFonts w:ascii="TH SarabunPSK" w:hAnsi="TH SarabunPSK" w:cs="TH SarabunPSK"/>
          <w:b/>
          <w:bCs/>
          <w:sz w:val="36"/>
          <w:szCs w:val="36"/>
          <w:u w:val="single"/>
          <w:shd w:val="clear" w:color="auto" w:fill="FFFFFF"/>
        </w:rPr>
        <w:t>1.2</w:t>
      </w:r>
      <w:r w:rsidRPr="009B3E25"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 xml:space="preserve"> </w:t>
      </w:r>
      <w:r w:rsidR="00963C48" w:rsidRPr="00855B4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ให้เขียนเครื่องหมาย </w:t>
      </w:r>
      <w:r w:rsidR="00963C48" w:rsidRPr="00855B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√</w:t>
      </w:r>
      <w:r w:rsidR="00963C48" w:rsidRPr="00855B4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หน้าข้อความที่ถูกต้อง  และเขียนเครื่องหมาย </w:t>
      </w:r>
      <w:r w:rsidR="00963C48" w:rsidRPr="00855B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×</w:t>
      </w:r>
      <w:r w:rsidR="00963C48" w:rsidRPr="00855B4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BB3B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</w:t>
      </w:r>
      <w:r w:rsidR="00963C48" w:rsidRPr="00855B4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หน้าข้อความที่ผิด </w:t>
      </w:r>
      <w:r w:rsidR="00963C48" w:rsidRPr="00855B4C">
        <w:rPr>
          <w:rFonts w:ascii="TH SarabunPSK" w:hAnsi="TH SarabunPSK" w:cs="TH SarabunPSK" w:hint="cs"/>
          <w:i/>
          <w:iCs/>
          <w:sz w:val="32"/>
          <w:szCs w:val="32"/>
          <w:u w:val="single"/>
          <w:shd w:val="clear" w:color="auto" w:fill="FFFFFF"/>
          <w:cs/>
        </w:rPr>
        <w:t>พร้อมทั้งแก้ไขข้อความนั้นให้ถูกต้อง</w:t>
      </w:r>
    </w:p>
    <w:p w14:paraId="1473ED6B" w14:textId="77777777" w:rsidR="00963C48" w:rsidRDefault="00DC745D" w:rsidP="00963C48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…………….</w:t>
      </w:r>
      <w:r w:rsidR="00963C48" w:rsidRPr="00963C4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1. </w:t>
      </w:r>
      <w:r w:rsidR="00963C4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ไวรัสจัดเป็นสิ่งมีชีวิตเองจากสามารถเพิ่มจำนวนได้</w:t>
      </w:r>
    </w:p>
    <w:p w14:paraId="1473ED6C" w14:textId="77777777" w:rsidR="00963C48" w:rsidRDefault="00963C48" w:rsidP="000D554E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6D" w14:textId="77777777" w:rsidR="00963C48" w:rsidRDefault="00DC745D" w:rsidP="00963C48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…………….</w:t>
      </w:r>
      <w:r w:rsidR="00963C48">
        <w:rPr>
          <w:rFonts w:ascii="TH SarabunPSK" w:hAnsi="TH SarabunPSK" w:cs="TH SarabunPSK"/>
          <w:sz w:val="32"/>
          <w:szCs w:val="32"/>
          <w:shd w:val="clear" w:color="auto" w:fill="FFFFFF"/>
        </w:rPr>
        <w:t>2</w:t>
      </w:r>
      <w:r w:rsidR="00963C48" w:rsidRPr="00963C4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</w:t>
      </w:r>
      <w:r w:rsidR="00963C4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การสืบพันธุ์แบบไม่อาศัยเพศจะได้สิงมีชีวิตตัวใหม่ที่มีลักษณะเหมือนตัวแม่ทุกประการ</w:t>
      </w:r>
    </w:p>
    <w:p w14:paraId="1473ED6E" w14:textId="77777777" w:rsidR="00963C48" w:rsidRDefault="00963C48" w:rsidP="00963C48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6F" w14:textId="77777777" w:rsidR="00963C48" w:rsidRDefault="00DC745D" w:rsidP="00963C48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…………….</w:t>
      </w:r>
      <w:r w:rsidR="00963C48">
        <w:rPr>
          <w:rFonts w:ascii="TH SarabunPSK" w:hAnsi="TH SarabunPSK" w:cs="TH SarabunPSK"/>
          <w:sz w:val="32"/>
          <w:szCs w:val="32"/>
          <w:shd w:val="clear" w:color="auto" w:fill="FFFFFF"/>
        </w:rPr>
        <w:t>3</w:t>
      </w:r>
      <w:r w:rsidR="00963C48" w:rsidRPr="00963C4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</w:t>
      </w:r>
      <w:r w:rsidR="00963C4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กระบวนการสังเคราะห์ด้วยแสงจัดเป็นกระบวนการสลายสารหรือแคแทบอลึซึม</w:t>
      </w:r>
    </w:p>
    <w:p w14:paraId="1473ED70" w14:textId="77777777" w:rsidR="00963C48" w:rsidRDefault="00963C48" w:rsidP="00963C48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71" w14:textId="77777777" w:rsidR="00963C48" w:rsidRDefault="00DC745D" w:rsidP="00963C48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…………….</w:t>
      </w:r>
      <w:r w:rsidR="007A66E4">
        <w:rPr>
          <w:rFonts w:ascii="TH SarabunPSK" w:hAnsi="TH SarabunPSK" w:cs="TH SarabunPSK"/>
          <w:sz w:val="32"/>
          <w:szCs w:val="32"/>
          <w:shd w:val="clear" w:color="auto" w:fill="FFFFFF"/>
        </w:rPr>
        <w:t>4</w:t>
      </w:r>
      <w:r w:rsidR="00963C48" w:rsidRPr="00963C4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</w:t>
      </w:r>
      <w:r w:rsidR="007A66E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พลังงานทุกชนิดจะไม่สูญหายไป แต่จะสามารถเปลี่ยนรูปจากพลังงานหนึ่งไปเป็นอีกพลังงานหนึ่ง</w:t>
      </w:r>
    </w:p>
    <w:p w14:paraId="1473ED72" w14:textId="77777777" w:rsidR="00963C48" w:rsidRDefault="00963C48" w:rsidP="00963C48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73" w14:textId="77777777" w:rsidR="00963C48" w:rsidRDefault="00DC745D" w:rsidP="00963C48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…………….</w:t>
      </w:r>
      <w:r w:rsidR="007A66E4">
        <w:rPr>
          <w:rFonts w:ascii="TH SarabunPSK" w:hAnsi="TH SarabunPSK" w:cs="TH SarabunPSK"/>
          <w:sz w:val="32"/>
          <w:szCs w:val="32"/>
          <w:shd w:val="clear" w:color="auto" w:fill="FFFFFF"/>
        </w:rPr>
        <w:t>5</w:t>
      </w:r>
      <w:r w:rsidR="00963C48" w:rsidRPr="00963C4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</w:t>
      </w:r>
      <w:r w:rsidR="006260C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การเจริญเติบโตของผีเสื้อจะมีการเปลี่ยนแปลงรูปร่างจากไข่เป็นตัวหนอน  ดักแด้ และตัวเต็มวัย</w:t>
      </w:r>
    </w:p>
    <w:p w14:paraId="1473ED74" w14:textId="77777777" w:rsidR="00963C48" w:rsidRDefault="00963C48" w:rsidP="00963C48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75" w14:textId="77777777" w:rsidR="00963C48" w:rsidRDefault="00DC745D" w:rsidP="00963C48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…………….</w:t>
      </w:r>
      <w:r w:rsidR="006260CC">
        <w:rPr>
          <w:rFonts w:ascii="TH SarabunPSK" w:hAnsi="TH SarabunPSK" w:cs="TH SarabunPSK"/>
          <w:sz w:val="32"/>
          <w:szCs w:val="32"/>
          <w:shd w:val="clear" w:color="auto" w:fill="FFFFFF"/>
        </w:rPr>
        <w:t>6</w:t>
      </w:r>
      <w:r w:rsidR="00963C48" w:rsidRPr="00963C4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</w:t>
      </w:r>
      <w:r w:rsidR="002E5DE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หากจำแนกพืชโดยใช้อายุขัยเป็นเกณฑ์  สับปะรดจัดเป็นพืชที่มีช่วงอายุสั้น</w:t>
      </w:r>
    </w:p>
    <w:p w14:paraId="1473ED76" w14:textId="77777777" w:rsidR="00963C48" w:rsidRDefault="00963C48" w:rsidP="00963C48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77" w14:textId="77777777" w:rsidR="00963C48" w:rsidRDefault="00DC745D" w:rsidP="00963C48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…………….</w:t>
      </w:r>
      <w:r w:rsidR="002E5DE0">
        <w:rPr>
          <w:rFonts w:ascii="TH SarabunPSK" w:hAnsi="TH SarabunPSK" w:cs="TH SarabunPSK"/>
          <w:sz w:val="32"/>
          <w:szCs w:val="32"/>
          <w:shd w:val="clear" w:color="auto" w:fill="FFFFFF"/>
        </w:rPr>
        <w:t>7</w:t>
      </w:r>
      <w:r w:rsidR="00963C48" w:rsidRPr="00963C4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</w:t>
      </w:r>
      <w:r w:rsidR="002E5DE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พารามีเซียมมีเฟรมเซลล์ช่วยในการรักษาดุลยภาพของน้ำภายในเซลล์</w:t>
      </w:r>
    </w:p>
    <w:p w14:paraId="1473ED78" w14:textId="77777777" w:rsidR="00963C48" w:rsidRDefault="00963C48" w:rsidP="00963C48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79" w14:textId="77777777" w:rsidR="00963C48" w:rsidRDefault="00DC745D" w:rsidP="00963C48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…………….</w:t>
      </w:r>
      <w:r w:rsidR="002E5DE0">
        <w:rPr>
          <w:rFonts w:ascii="TH SarabunPSK" w:hAnsi="TH SarabunPSK" w:cs="TH SarabunPSK"/>
          <w:sz w:val="32"/>
          <w:szCs w:val="32"/>
          <w:shd w:val="clear" w:color="auto" w:fill="FFFFFF"/>
        </w:rPr>
        <w:t>8</w:t>
      </w:r>
      <w:r w:rsidR="00963C48" w:rsidRPr="00963C4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</w:t>
      </w:r>
      <w:r w:rsidR="002E5DE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พืชรักษาดุลยภาพของน้ำทางปากใบ</w:t>
      </w:r>
    </w:p>
    <w:p w14:paraId="1473ED7A" w14:textId="77777777" w:rsidR="00963C48" w:rsidRDefault="00963C48" w:rsidP="00963C48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7B" w14:textId="77777777" w:rsidR="002E5DE0" w:rsidRDefault="00DC745D" w:rsidP="00963C48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…………….</w:t>
      </w:r>
      <w:r w:rsidR="002E5DE0">
        <w:rPr>
          <w:rFonts w:ascii="TH SarabunPSK" w:hAnsi="TH SarabunPSK" w:cs="TH SarabunPSK"/>
          <w:sz w:val="32"/>
          <w:szCs w:val="32"/>
          <w:shd w:val="clear" w:color="auto" w:fill="FFFFFF"/>
        </w:rPr>
        <w:t>9</w:t>
      </w:r>
      <w:r w:rsidR="00963C48" w:rsidRPr="00963C4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</w:t>
      </w:r>
      <w:r w:rsidR="002E5DE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ปลาน้ำจืดมีเซลล์พิเศษบริเวณเหงือกที่ทำหน้าที่ขับแร่ธาตุออกจากร่างกาย และมีการขับปัสสาวะ </w:t>
      </w:r>
    </w:p>
    <w:p w14:paraId="1473ED7C" w14:textId="77777777" w:rsidR="00963C48" w:rsidRDefault="002E5DE0" w:rsidP="00963C48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ที่มีความเข้มข้นสูง</w:t>
      </w:r>
    </w:p>
    <w:p w14:paraId="1473ED7D" w14:textId="77777777" w:rsidR="00963C48" w:rsidRDefault="00963C48" w:rsidP="00963C48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7E" w14:textId="77777777" w:rsidR="00963C48" w:rsidRDefault="00DC745D" w:rsidP="00963C48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…………….</w:t>
      </w:r>
      <w:r w:rsidR="00963C48" w:rsidRPr="00963C48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="002E5DE0">
        <w:rPr>
          <w:rFonts w:ascii="TH SarabunPSK" w:hAnsi="TH SarabunPSK" w:cs="TH SarabunPSK"/>
          <w:sz w:val="32"/>
          <w:szCs w:val="32"/>
          <w:shd w:val="clear" w:color="auto" w:fill="FFFFFF"/>
        </w:rPr>
        <w:t>0</w:t>
      </w:r>
      <w:r w:rsidR="00963C48" w:rsidRPr="00963C4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</w:t>
      </w:r>
      <w:r w:rsidR="002E5DE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การหุบใบของต้นกาบหอยแครงเป็นการ</w:t>
      </w:r>
      <w:r w:rsidR="00EC75A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ตอบสนองต่อแสง</w:t>
      </w:r>
    </w:p>
    <w:p w14:paraId="1473ED7F" w14:textId="77777777" w:rsidR="00DC745D" w:rsidRDefault="00963C48" w:rsidP="00963C48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80" w14:textId="77777777" w:rsidR="00DC745D" w:rsidRDefault="00DC745D" w:rsidP="00963C48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พิจารณาข้อความที่กำหนดให้ต่อไปนี้</w:t>
      </w:r>
    </w:p>
    <w:p w14:paraId="1473ED81" w14:textId="77777777" w:rsidR="00963C48" w:rsidRDefault="00DC745D" w:rsidP="000D554E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ก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การเจริญของรากพืชลงสู่ดิน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>ข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การถ่ายละอองเรณูโดยอาศัยแมลง</w:t>
      </w:r>
    </w:p>
    <w:p w14:paraId="1473ED82" w14:textId="77777777" w:rsidR="00DC745D" w:rsidRDefault="00DC745D" w:rsidP="00DC745D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ค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การหันดอกเข้าหาแสงของดอกทานตะวัน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>ง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การหุบใบของต้นกาบหอยแครงเมื่อมีแมลงมาเกาะ</w:t>
      </w:r>
    </w:p>
    <w:p w14:paraId="1473ED83" w14:textId="77777777" w:rsidR="00DC745D" w:rsidRDefault="00DC745D" w:rsidP="00DC745D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11. </w:t>
      </w:r>
      <w:proofErr w:type="gramStart"/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ข้อใดบ้างที่เกี่ยวข้องกับการตอบสนองของสิ่งมีชีวิต  และสิ่งมีชีวิตนั้นตอบสนองต่อสิ่งเร้าใด</w:t>
      </w:r>
      <w:proofErr w:type="gramEnd"/>
    </w:p>
    <w:p w14:paraId="1473ED84" w14:textId="77777777" w:rsidR="00DC745D" w:rsidRDefault="00DC745D" w:rsidP="00DC745D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85" w14:textId="77777777" w:rsidR="00DC745D" w:rsidRDefault="00DC745D" w:rsidP="00DC745D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86" w14:textId="77777777" w:rsidR="00DC745D" w:rsidRDefault="00DC745D" w:rsidP="00DC745D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88" w14:textId="6617DD5C" w:rsidR="009F0077" w:rsidRDefault="00DC745D" w:rsidP="0023058A">
      <w:pPr>
        <w:spacing w:after="0" w:line="240" w:lineRule="auto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89" w14:textId="77777777" w:rsidR="00EF0598" w:rsidRDefault="00EF0598" w:rsidP="00EF059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lastRenderedPageBreak/>
        <w:t>2.</w:t>
      </w:r>
      <w:r w:rsidRPr="009B3E25"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>ชีววิทยาคืออะไร</w:t>
      </w:r>
    </w:p>
    <w:p w14:paraId="1473ED8A" w14:textId="77777777" w:rsidR="009F0077" w:rsidRDefault="00EF0598" w:rsidP="009F007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แบบฝึกหัดที่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="009F007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11C77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9F0077">
        <w:rPr>
          <w:rFonts w:ascii="TH SarabunPSK" w:hAnsi="TH SarabunPSK" w:cs="TH SarabunPSK" w:hint="cs"/>
          <w:b/>
          <w:bCs/>
          <w:sz w:val="32"/>
          <w:szCs w:val="32"/>
          <w:cs/>
        </w:rPr>
        <w:t>นำตัวอักษรหน้าข้อความทางด้านขวามาเติมหน้าข้อที่มีความสัมพันธ์กัน</w:t>
      </w:r>
    </w:p>
    <w:p w14:paraId="1473ED8B" w14:textId="77777777" w:rsidR="009F0077" w:rsidRDefault="009F0077" w:rsidP="009F0077">
      <w:pPr>
        <w:spacing w:after="0"/>
        <w:rPr>
          <w:rFonts w:ascii="TH SarabunPSK" w:hAnsi="TH SarabunPSK" w:cs="TH SarabunPSK"/>
          <w:sz w:val="32"/>
          <w:szCs w:val="32"/>
        </w:rPr>
      </w:pPr>
      <w:r w:rsidRPr="00FA740A">
        <w:rPr>
          <w:rFonts w:ascii="TH SarabunPSK" w:hAnsi="TH SarabunPSK" w:cs="TH SarabunPSK"/>
          <w:sz w:val="32"/>
          <w:szCs w:val="32"/>
        </w:rPr>
        <w:t>..........1</w:t>
      </w:r>
      <w:r w:rsidRPr="00FA740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microbiology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A. </w:t>
      </w:r>
      <w:r>
        <w:rPr>
          <w:rFonts w:ascii="TH SarabunPSK" w:hAnsi="TH SarabunPSK" w:cs="TH SarabunPSK" w:hint="cs"/>
          <w:sz w:val="32"/>
          <w:szCs w:val="32"/>
          <w:cs/>
        </w:rPr>
        <w:t>ความสัมพันธ์ระหว่างสิ่งมีชีวิตกับสิ่งแวดล้อม</w:t>
      </w:r>
    </w:p>
    <w:p w14:paraId="1473ED8C" w14:textId="77777777" w:rsidR="009F0077" w:rsidRDefault="009F0077" w:rsidP="009F0077">
      <w:pPr>
        <w:spacing w:after="0"/>
        <w:rPr>
          <w:rFonts w:ascii="TH SarabunPSK" w:hAnsi="TH SarabunPSK" w:cs="TH SarabunPSK"/>
          <w:sz w:val="32"/>
          <w:szCs w:val="32"/>
        </w:rPr>
      </w:pPr>
      <w:r w:rsidRPr="00FA740A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t>2</w:t>
      </w:r>
      <w:r w:rsidRPr="00FA740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ecology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B. </w:t>
      </w:r>
      <w:r>
        <w:rPr>
          <w:rFonts w:ascii="TH SarabunPSK" w:hAnsi="TH SarabunPSK" w:cs="TH SarabunPSK" w:hint="cs"/>
          <w:sz w:val="32"/>
          <w:szCs w:val="32"/>
          <w:cs/>
        </w:rPr>
        <w:t>กลไกการทำงานในร่างกาย</w:t>
      </w:r>
    </w:p>
    <w:p w14:paraId="1473ED8D" w14:textId="77777777" w:rsidR="009F0077" w:rsidRDefault="009F0077" w:rsidP="009F0077">
      <w:pPr>
        <w:spacing w:after="0"/>
        <w:rPr>
          <w:rFonts w:ascii="TH SarabunPSK" w:hAnsi="TH SarabunPSK" w:cs="TH SarabunPSK"/>
          <w:sz w:val="32"/>
          <w:szCs w:val="32"/>
        </w:rPr>
      </w:pPr>
      <w:r w:rsidRPr="00FA740A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t>3</w:t>
      </w:r>
      <w:r w:rsidRPr="00FA740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malacology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C.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ชนิด  โครงสร้างร่างกาย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และการดำรงชีวิตของนก</w:t>
      </w:r>
    </w:p>
    <w:p w14:paraId="1473ED8E" w14:textId="77777777" w:rsidR="009F0077" w:rsidRDefault="009F0077" w:rsidP="009F0077">
      <w:pPr>
        <w:spacing w:after="0"/>
        <w:rPr>
          <w:rFonts w:ascii="TH SarabunPSK" w:hAnsi="TH SarabunPSK" w:cs="TH SarabunPSK"/>
          <w:sz w:val="32"/>
          <w:szCs w:val="32"/>
        </w:rPr>
      </w:pPr>
      <w:r w:rsidRPr="00FA740A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t>4</w:t>
      </w:r>
      <w:r w:rsidRPr="00FA740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icthyology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D.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การประยุกต์ใช้ความรู้ทางชีววิทยากับสิ่งแวดล้อม</w:t>
      </w:r>
    </w:p>
    <w:p w14:paraId="1473ED8F" w14:textId="77777777" w:rsidR="009F0077" w:rsidRDefault="009F0077" w:rsidP="009F007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A740A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t>5</w:t>
      </w:r>
      <w:r w:rsidRPr="00FA740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entomology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E. </w:t>
      </w:r>
      <w:r>
        <w:rPr>
          <w:rFonts w:ascii="TH SarabunPSK" w:hAnsi="TH SarabunPSK" w:cs="TH SarabunPSK" w:hint="cs"/>
          <w:sz w:val="32"/>
          <w:szCs w:val="32"/>
          <w:cs/>
        </w:rPr>
        <w:t>ลักษณะโครงสร้างของเซลล์</w:t>
      </w:r>
    </w:p>
    <w:p w14:paraId="1473ED90" w14:textId="77777777" w:rsidR="009F0077" w:rsidRDefault="009F0077" w:rsidP="009F007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A740A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t>6</w:t>
      </w:r>
      <w:r w:rsidRPr="00FA740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taxonomy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F. </w:t>
      </w:r>
      <w:r>
        <w:rPr>
          <w:rFonts w:ascii="TH SarabunPSK" w:hAnsi="TH SarabunPSK" w:cs="TH SarabunPSK" w:hint="cs"/>
          <w:sz w:val="32"/>
          <w:szCs w:val="32"/>
          <w:cs/>
        </w:rPr>
        <w:t>การเจริญและพัฒนาของตัวอ่อน</w:t>
      </w:r>
    </w:p>
    <w:p w14:paraId="1473ED91" w14:textId="77777777" w:rsidR="009F0077" w:rsidRDefault="009F0077" w:rsidP="009F007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A740A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t>7</w:t>
      </w:r>
      <w:r w:rsidRPr="00FA740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evolution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G. </w:t>
      </w:r>
      <w:r>
        <w:rPr>
          <w:rFonts w:ascii="TH SarabunPSK" w:hAnsi="TH SarabunPSK" w:cs="TH SarabunPSK" w:hint="cs"/>
          <w:sz w:val="32"/>
          <w:szCs w:val="32"/>
          <w:cs/>
        </w:rPr>
        <w:t>โครงสร้างภายในร่างกาย</w:t>
      </w:r>
    </w:p>
    <w:p w14:paraId="1473ED92" w14:textId="77777777" w:rsidR="009F0077" w:rsidRDefault="009F0077" w:rsidP="009F007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A740A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t>8</w:t>
      </w:r>
      <w:r w:rsidRPr="00FA740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biotechnology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H.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ชนิด  โครงสร้างร่างกาย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และการดำรงชีวิตของสัตว์</w:t>
      </w:r>
    </w:p>
    <w:p w14:paraId="1473ED93" w14:textId="77777777" w:rsidR="009F0077" w:rsidRDefault="009F0077" w:rsidP="009F007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A740A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t>9</w:t>
      </w:r>
      <w:r w:rsidRPr="00FA740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ethology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I.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ชนิด  โครงสร้างร่างกาย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และการดำรงชีวิตของแมลง</w:t>
      </w:r>
    </w:p>
    <w:p w14:paraId="1473ED94" w14:textId="77777777" w:rsidR="009F0077" w:rsidRDefault="009F0077" w:rsidP="009F007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A740A">
        <w:rPr>
          <w:rFonts w:ascii="TH SarabunPSK" w:hAnsi="TH SarabunPSK" w:cs="TH SarabunPSK"/>
          <w:sz w:val="32"/>
          <w:szCs w:val="32"/>
        </w:rPr>
        <w:t>..........1</w:t>
      </w:r>
      <w:r>
        <w:rPr>
          <w:rFonts w:ascii="TH SarabunPSK" w:hAnsi="TH SarabunPSK" w:cs="TH SarabunPSK"/>
          <w:sz w:val="32"/>
          <w:szCs w:val="32"/>
        </w:rPr>
        <w:t>0</w:t>
      </w:r>
      <w:r w:rsidRPr="00FA740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embryology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J.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ชนิด  โครงสร้างร่างกาย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และการดำรงชีวิตของปลา</w:t>
      </w:r>
    </w:p>
    <w:p w14:paraId="1473ED95" w14:textId="77777777" w:rsidR="009F0077" w:rsidRDefault="009F0077" w:rsidP="009F007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A740A">
        <w:rPr>
          <w:rFonts w:ascii="TH SarabunPSK" w:hAnsi="TH SarabunPSK" w:cs="TH SarabunPSK"/>
          <w:sz w:val="32"/>
          <w:szCs w:val="32"/>
        </w:rPr>
        <w:t>..........1</w:t>
      </w:r>
      <w:r>
        <w:rPr>
          <w:rFonts w:ascii="TH SarabunPSK" w:hAnsi="TH SarabunPSK" w:cs="TH SarabunPSK"/>
          <w:sz w:val="32"/>
          <w:szCs w:val="32"/>
        </w:rPr>
        <w:t>1</w:t>
      </w:r>
      <w:r w:rsidRPr="00FA740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cytology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K.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การจัดหมวดหมู่ของสิ่งมีชีวิต</w:t>
      </w:r>
    </w:p>
    <w:p w14:paraId="1473ED96" w14:textId="77777777" w:rsidR="009F0077" w:rsidRDefault="009F0077" w:rsidP="009F007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A740A">
        <w:rPr>
          <w:rFonts w:ascii="TH SarabunPSK" w:hAnsi="TH SarabunPSK" w:cs="TH SarabunPSK"/>
          <w:sz w:val="32"/>
          <w:szCs w:val="32"/>
        </w:rPr>
        <w:t>..........1</w:t>
      </w:r>
      <w:r>
        <w:rPr>
          <w:rFonts w:ascii="TH SarabunPSK" w:hAnsi="TH SarabunPSK" w:cs="TH SarabunPSK"/>
          <w:sz w:val="32"/>
          <w:szCs w:val="32"/>
        </w:rPr>
        <w:t>2</w:t>
      </w:r>
      <w:r w:rsidRPr="00FA740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physiology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L.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ชนิด  โครงสร้างร่างกาย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และการดำรงชีวิตของหอย</w:t>
      </w:r>
    </w:p>
    <w:p w14:paraId="1473ED97" w14:textId="77777777" w:rsidR="009F0077" w:rsidRDefault="009F0077" w:rsidP="009F007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A740A">
        <w:rPr>
          <w:rFonts w:ascii="TH SarabunPSK" w:hAnsi="TH SarabunPSK" w:cs="TH SarabunPSK"/>
          <w:sz w:val="32"/>
          <w:szCs w:val="32"/>
        </w:rPr>
        <w:t>..........1</w:t>
      </w:r>
      <w:r>
        <w:rPr>
          <w:rFonts w:ascii="TH SarabunPSK" w:hAnsi="TH SarabunPSK" w:cs="TH SarabunPSK"/>
          <w:sz w:val="32"/>
          <w:szCs w:val="32"/>
        </w:rPr>
        <w:t>3</w:t>
      </w:r>
      <w:r w:rsidRPr="00FA740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anatomy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M. </w:t>
      </w:r>
      <w:r>
        <w:rPr>
          <w:rFonts w:ascii="TH SarabunPSK" w:hAnsi="TH SarabunPSK" w:cs="TH SarabunPSK" w:hint="cs"/>
          <w:sz w:val="32"/>
          <w:szCs w:val="32"/>
          <w:cs/>
        </w:rPr>
        <w:t>จุลินทรีย์หรือสิ่งมีชีวิตที่ไม่สามารถมองเห็นได้ด้วยตาเปล่า</w:t>
      </w:r>
    </w:p>
    <w:p w14:paraId="1473ED98" w14:textId="77777777" w:rsidR="009F0077" w:rsidRDefault="009F0077" w:rsidP="009F0077">
      <w:pPr>
        <w:spacing w:after="0"/>
        <w:rPr>
          <w:rFonts w:ascii="TH SarabunPSK" w:hAnsi="TH SarabunPSK" w:cs="TH SarabunPSK"/>
          <w:sz w:val="32"/>
          <w:szCs w:val="32"/>
        </w:rPr>
      </w:pPr>
      <w:r w:rsidRPr="00FA740A">
        <w:rPr>
          <w:rFonts w:ascii="TH SarabunPSK" w:hAnsi="TH SarabunPSK" w:cs="TH SarabunPSK"/>
          <w:sz w:val="32"/>
          <w:szCs w:val="32"/>
        </w:rPr>
        <w:t>..........1</w:t>
      </w:r>
      <w:r>
        <w:rPr>
          <w:rFonts w:ascii="TH SarabunPSK" w:hAnsi="TH SarabunPSK" w:cs="TH SarabunPSK"/>
          <w:sz w:val="32"/>
          <w:szCs w:val="32"/>
        </w:rPr>
        <w:t>4</w:t>
      </w:r>
      <w:r w:rsidRPr="00FA740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genetics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N. </w:t>
      </w:r>
      <w:r>
        <w:rPr>
          <w:rFonts w:ascii="TH SarabunPSK" w:hAnsi="TH SarabunPSK" w:cs="TH SarabunPSK" w:hint="cs"/>
          <w:sz w:val="32"/>
          <w:szCs w:val="32"/>
          <w:cs/>
        </w:rPr>
        <w:t>พฤติกรรมของสิ่งมีชีวิต</w:t>
      </w:r>
    </w:p>
    <w:p w14:paraId="1473ED99" w14:textId="77777777" w:rsidR="009F0077" w:rsidRDefault="009F0077" w:rsidP="009F0077">
      <w:pPr>
        <w:spacing w:after="0"/>
        <w:rPr>
          <w:rFonts w:ascii="TH SarabunPSK" w:hAnsi="TH SarabunPSK" w:cs="TH SarabunPSK"/>
          <w:sz w:val="32"/>
          <w:szCs w:val="32"/>
        </w:rPr>
      </w:pPr>
      <w:r w:rsidRPr="00FA740A">
        <w:rPr>
          <w:rFonts w:ascii="TH SarabunPSK" w:hAnsi="TH SarabunPSK" w:cs="TH SarabunPSK"/>
          <w:sz w:val="32"/>
          <w:szCs w:val="32"/>
        </w:rPr>
        <w:t>..........1</w:t>
      </w:r>
      <w:r>
        <w:rPr>
          <w:rFonts w:ascii="TH SarabunPSK" w:hAnsi="TH SarabunPSK" w:cs="TH SarabunPSK"/>
          <w:sz w:val="32"/>
          <w:szCs w:val="32"/>
        </w:rPr>
        <w:t>5</w:t>
      </w:r>
      <w:r w:rsidRPr="00FA740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zoology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O. </w:t>
      </w:r>
      <w:r>
        <w:rPr>
          <w:rFonts w:ascii="TH SarabunPSK" w:hAnsi="TH SarabunPSK" w:cs="TH SarabunPSK" w:hint="cs"/>
          <w:sz w:val="32"/>
          <w:szCs w:val="32"/>
          <w:cs/>
        </w:rPr>
        <w:t>วิวัฒนาการของสิ่งมีชีวิต</w:t>
      </w:r>
    </w:p>
    <w:p w14:paraId="1473ED9A" w14:textId="77777777" w:rsidR="009F0077" w:rsidRDefault="009F0077" w:rsidP="009F007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A740A">
        <w:rPr>
          <w:rFonts w:ascii="TH SarabunPSK" w:hAnsi="TH SarabunPSK" w:cs="TH SarabunPSK"/>
          <w:sz w:val="32"/>
          <w:szCs w:val="32"/>
        </w:rPr>
        <w:t>..........1</w:t>
      </w:r>
      <w:r>
        <w:rPr>
          <w:rFonts w:ascii="TH SarabunPSK" w:hAnsi="TH SarabunPSK" w:cs="TH SarabunPSK"/>
          <w:sz w:val="32"/>
          <w:szCs w:val="32"/>
        </w:rPr>
        <w:t>6</w:t>
      </w:r>
      <w:r w:rsidRPr="00FA740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ornithology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P. </w:t>
      </w:r>
      <w:r>
        <w:rPr>
          <w:rFonts w:ascii="TH SarabunPSK" w:hAnsi="TH SarabunPSK" w:cs="TH SarabunPSK" w:hint="cs"/>
          <w:sz w:val="32"/>
          <w:szCs w:val="32"/>
          <w:cs/>
        </w:rPr>
        <w:t>ปรสิต</w:t>
      </w:r>
    </w:p>
    <w:p w14:paraId="1473ED9B" w14:textId="77777777" w:rsidR="009F0077" w:rsidRDefault="009F0077" w:rsidP="009F007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A740A">
        <w:rPr>
          <w:rFonts w:ascii="TH SarabunPSK" w:hAnsi="TH SarabunPSK" w:cs="TH SarabunPSK"/>
          <w:sz w:val="32"/>
          <w:szCs w:val="32"/>
        </w:rPr>
        <w:t>..........1</w:t>
      </w:r>
      <w:r>
        <w:rPr>
          <w:rFonts w:ascii="TH SarabunPSK" w:hAnsi="TH SarabunPSK" w:cs="TH SarabunPSK"/>
          <w:sz w:val="32"/>
          <w:szCs w:val="32"/>
        </w:rPr>
        <w:t>7</w:t>
      </w:r>
      <w:r w:rsidRPr="00FA740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parasitology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Q.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ลักษณะทางพันธุกรรม  และการถ่ายทอดลักษณะทางพันธุกรรม</w:t>
      </w:r>
      <w:proofErr w:type="gramEnd"/>
    </w:p>
    <w:p w14:paraId="1473ED9C" w14:textId="77777777" w:rsidR="009F0077" w:rsidRDefault="009F0077" w:rsidP="009F007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A740A">
        <w:rPr>
          <w:rFonts w:ascii="TH SarabunPSK" w:hAnsi="TH SarabunPSK" w:cs="TH SarabunPSK"/>
          <w:sz w:val="32"/>
          <w:szCs w:val="32"/>
        </w:rPr>
        <w:t>..........1</w:t>
      </w:r>
      <w:r>
        <w:rPr>
          <w:rFonts w:ascii="TH SarabunPSK" w:hAnsi="TH SarabunPSK" w:cs="TH SarabunPSK"/>
          <w:sz w:val="32"/>
          <w:szCs w:val="32"/>
        </w:rPr>
        <w:t>8</w:t>
      </w:r>
      <w:r w:rsidRPr="00FA740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morphology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R.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ชนิด  โครงสร้างร่างกาย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และการดำรงชีวิตของพืช</w:t>
      </w:r>
    </w:p>
    <w:p w14:paraId="1473ED9D" w14:textId="77777777" w:rsidR="009F0077" w:rsidRDefault="009F0077" w:rsidP="009F007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A740A">
        <w:rPr>
          <w:rFonts w:ascii="TH SarabunPSK" w:hAnsi="TH SarabunPSK" w:cs="TH SarabunPSK"/>
          <w:sz w:val="32"/>
          <w:szCs w:val="32"/>
        </w:rPr>
        <w:t>..........1</w:t>
      </w:r>
      <w:r>
        <w:rPr>
          <w:rFonts w:ascii="TH SarabunPSK" w:hAnsi="TH SarabunPSK" w:cs="TH SarabunPSK"/>
          <w:sz w:val="32"/>
          <w:szCs w:val="32"/>
        </w:rPr>
        <w:t>9</w:t>
      </w:r>
      <w:r w:rsidRPr="00FA740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botany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S. </w:t>
      </w:r>
      <w:r>
        <w:rPr>
          <w:rFonts w:ascii="TH SarabunPSK" w:hAnsi="TH SarabunPSK" w:cs="TH SarabunPSK" w:hint="cs"/>
          <w:sz w:val="32"/>
          <w:szCs w:val="32"/>
          <w:cs/>
        </w:rPr>
        <w:t>โครงสร้างภายนอกของสิ่งมีชีวิต</w:t>
      </w:r>
    </w:p>
    <w:p w14:paraId="1473ED9E" w14:textId="77777777" w:rsidR="009F0077" w:rsidRDefault="009F0077" w:rsidP="009F0077">
      <w:pPr>
        <w:spacing w:after="0"/>
        <w:rPr>
          <w:rFonts w:ascii="TH SarabunPSK" w:hAnsi="TH SarabunPSK" w:cs="TH SarabunPSK"/>
          <w:sz w:val="32"/>
          <w:szCs w:val="32"/>
        </w:rPr>
      </w:pPr>
      <w:r w:rsidRPr="00FA740A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t>20</w:t>
      </w:r>
      <w:r w:rsidRPr="00FA740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phycology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T.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ชนิด  โครงสร้างร่างกาย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และการดำรงชีวิตของสาหร่าย</w:t>
      </w:r>
    </w:p>
    <w:p w14:paraId="1473ED9F" w14:textId="77777777" w:rsidR="001C59C1" w:rsidRDefault="001C59C1" w:rsidP="009F0077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1473EDA0" w14:textId="77777777" w:rsidR="009F0077" w:rsidRDefault="00211C77" w:rsidP="00211C7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211C7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2. </w:t>
      </w:r>
      <w:r w:rsidRPr="00211C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ผลิตพืชที่มีความทนทานต่อความแห้งแล้งเกี่ยวข้องกับแขนงวิชาย่อยทางชีววิทยาแขนงใดมากที่สุด เพราะเหตุใด</w:t>
      </w:r>
    </w:p>
    <w:p w14:paraId="1473EDA1" w14:textId="77777777" w:rsidR="00211C77" w:rsidRDefault="00211C77" w:rsidP="00211C7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A2" w14:textId="77777777" w:rsidR="00211C77" w:rsidRDefault="00211C77" w:rsidP="00211C7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A3" w14:textId="77777777" w:rsidR="00211C77" w:rsidRDefault="00211C77" w:rsidP="00211C77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A4" w14:textId="77777777" w:rsidR="00211C77" w:rsidRDefault="001C59C1" w:rsidP="000D554E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A5" w14:textId="77777777" w:rsidR="001C59C1" w:rsidRDefault="001C59C1" w:rsidP="000D554E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1473EDA6" w14:textId="77777777" w:rsidR="001C59C1" w:rsidRDefault="001C59C1" w:rsidP="000D554E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1473EDA7" w14:textId="77777777" w:rsidR="001C59C1" w:rsidRDefault="001C59C1" w:rsidP="001C59C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</w:pPr>
      <w:r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lastRenderedPageBreak/>
        <w:t>3.</w:t>
      </w:r>
      <w:r w:rsidRPr="009B3E25"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>ชีววิทยากับการดำรงชีวิต</w:t>
      </w:r>
    </w:p>
    <w:p w14:paraId="1473EDA8" w14:textId="77777777" w:rsidR="001C59C1" w:rsidRDefault="001C59C1" w:rsidP="001C59C1">
      <w:pPr>
        <w:spacing w:after="0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1C59C1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แบบฝึกหัด </w:t>
      </w:r>
      <w:r w:rsidRPr="001C59C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3.1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จงตอบคำถามเกี่ยวกับการประยุกต์ใช้ความรู้ด้านชีววิทยา</w:t>
      </w:r>
    </w:p>
    <w:p w14:paraId="1473EDA9" w14:textId="77777777" w:rsidR="001C59C1" w:rsidRPr="00A24593" w:rsidRDefault="001C59C1" w:rsidP="000D554E">
      <w:pPr>
        <w:spacing w:after="0"/>
        <w:rPr>
          <w:rFonts w:ascii="TH SarabunPSK" w:hAnsi="TH SarabunPSK" w:cs="TH SarabunPSK"/>
          <w:sz w:val="28"/>
        </w:rPr>
      </w:pPr>
      <w:r w:rsidRPr="001C59C1">
        <w:rPr>
          <w:rFonts w:ascii="TH SarabunPSK" w:hAnsi="TH SarabunPSK" w:cs="TH SarabunPSK"/>
          <w:sz w:val="32"/>
          <w:szCs w:val="32"/>
          <w:shd w:val="clear" w:color="auto" w:fill="FFFFFF"/>
        </w:rPr>
        <w:t>1.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อ่านข้อความ</w:t>
      </w:r>
      <w:r w:rsidR="00A2459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ที่กำหนดให้ แล้วตอบคำถาม</w:t>
      </w:r>
    </w:p>
    <w:p w14:paraId="1473EDAA" w14:textId="77777777" w:rsidR="001C59C1" w:rsidRDefault="001C59C1" w:rsidP="00A24593">
      <w:pPr>
        <w:spacing w:after="0"/>
        <w:jc w:val="center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1473EDEE" wp14:editId="1473EDEF">
            <wp:extent cx="5411359" cy="1806360"/>
            <wp:effectExtent l="0" t="0" r="0" b="381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6650" t="40070" r="14691" b="19163"/>
                    <a:stretch/>
                  </pic:blipFill>
                  <pic:spPr bwMode="auto">
                    <a:xfrm>
                      <a:off x="0" y="0"/>
                      <a:ext cx="5415637" cy="1807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73EDAB" w14:textId="77777777" w:rsidR="00A24593" w:rsidRDefault="00706824" w:rsidP="00706824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นักเรียนคิดว่าการค้นพบของอเล็กซานเดอร์ เฟลมิง เป็นประโยชน์ต่อการดำรงชีวิตของมนุษย์อย่างไร</w:t>
      </w:r>
    </w:p>
    <w:p w14:paraId="1473EDAC" w14:textId="77777777" w:rsidR="00706824" w:rsidRDefault="00706824" w:rsidP="00706824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AD" w14:textId="77777777" w:rsidR="00706824" w:rsidRDefault="00706824" w:rsidP="00706824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AE" w14:textId="77777777" w:rsidR="00706824" w:rsidRDefault="00706824" w:rsidP="00706824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AF" w14:textId="77777777" w:rsidR="00706824" w:rsidRDefault="00706824" w:rsidP="00706824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B0" w14:textId="77777777" w:rsidR="00706824" w:rsidRDefault="005965E6" w:rsidP="005965E6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2. </w:t>
      </w:r>
      <w:proofErr w:type="gramStart"/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ความรู้ทางด้านชีววิทยามีประโยชน์ต่อการดำรงชีวิตของมนุษย์ในด้านการเกษตร  การแพทย์และสาธารณสุข</w:t>
      </w:r>
      <w:proofErr w:type="gramEnd"/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และอุตสาหกรรมอย่างไร</w:t>
      </w:r>
    </w:p>
    <w:p w14:paraId="1473EDB1" w14:textId="77777777" w:rsidR="005965E6" w:rsidRDefault="005965E6" w:rsidP="005965E6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965E6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ด้านการเกษตร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5965E6"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</w:t>
      </w:r>
    </w:p>
    <w:p w14:paraId="1473EDB2" w14:textId="77777777" w:rsidR="005965E6" w:rsidRDefault="005965E6" w:rsidP="005965E6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965E6"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..</w:t>
      </w:r>
    </w:p>
    <w:p w14:paraId="1473EDB3" w14:textId="77777777" w:rsidR="005965E6" w:rsidRDefault="005965E6" w:rsidP="005965E6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965E6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ด้านการแพทย์และสาธารณสุข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5965E6"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</w:t>
      </w:r>
    </w:p>
    <w:p w14:paraId="1473EDB4" w14:textId="77777777" w:rsidR="005965E6" w:rsidRDefault="005965E6" w:rsidP="005965E6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965E6"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..</w:t>
      </w:r>
    </w:p>
    <w:p w14:paraId="1473EDB5" w14:textId="77777777" w:rsidR="005965E6" w:rsidRDefault="005965E6" w:rsidP="005965E6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965E6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ด้านอุตสาหกรรม</w:t>
      </w:r>
      <w:r w:rsidRPr="005965E6"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………………………………………………………….</w:t>
      </w:r>
    </w:p>
    <w:p w14:paraId="1473EDB6" w14:textId="77777777" w:rsidR="005965E6" w:rsidRDefault="005965E6" w:rsidP="005965E6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965E6"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..</w:t>
      </w:r>
    </w:p>
    <w:p w14:paraId="1473EDB7" w14:textId="77777777" w:rsidR="005965E6" w:rsidRDefault="005965E6" w:rsidP="005965E6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1473EDB8" w14:textId="77777777" w:rsidR="004B21AD" w:rsidRDefault="004B21AD" w:rsidP="004B21A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</w:pPr>
      <w:r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>4.</w:t>
      </w:r>
      <w:r w:rsidRPr="009B3E25"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>ชีวจริยธรรม</w:t>
      </w:r>
    </w:p>
    <w:p w14:paraId="1473EDB9" w14:textId="77777777" w:rsidR="004B21AD" w:rsidRDefault="004B21AD" w:rsidP="004B21AD">
      <w:pPr>
        <w:spacing w:after="0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1C59C1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แบบฝึกหัด </w:t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4</w:t>
      </w:r>
      <w:r w:rsidRPr="001C59C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.1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จงตอบคำถามเกี่ยวกับชีวจริยธรรม</w:t>
      </w:r>
    </w:p>
    <w:p w14:paraId="1473EDBA" w14:textId="77777777" w:rsidR="004B21AD" w:rsidRDefault="004B21AD" w:rsidP="004B21AD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21A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1. </w:t>
      </w:r>
      <w:proofErr w:type="gramStart"/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ชีววิทยามีความสัมพันธ์กับจริยธรรมหรือไม่  อย่างไร</w:t>
      </w:r>
      <w:proofErr w:type="gramEnd"/>
    </w:p>
    <w:p w14:paraId="1473EDBB" w14:textId="77777777" w:rsidR="004B21AD" w:rsidRDefault="004B21AD" w:rsidP="004B21AD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BC" w14:textId="77777777" w:rsidR="004B21AD" w:rsidRDefault="004B21AD" w:rsidP="004B21AD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BD" w14:textId="77777777" w:rsidR="004B21AD" w:rsidRDefault="004B21AD" w:rsidP="004B21AD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BE" w14:textId="77777777" w:rsidR="004B21AD" w:rsidRDefault="004B21AD" w:rsidP="004B21AD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BF" w14:textId="77777777" w:rsidR="004B21AD" w:rsidRDefault="004B21AD" w:rsidP="004B21AD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C0" w14:textId="77777777" w:rsidR="004B21AD" w:rsidRDefault="004B21AD" w:rsidP="004B21AD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1473EDC1" w14:textId="77777777" w:rsidR="004B21AD" w:rsidRDefault="004B21AD" w:rsidP="00466135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lastRenderedPageBreak/>
        <w:t xml:space="preserve">2.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เพราะเหตุใดการศึกษาชีววิทยาจึงต้องมีการทดลองกับสัตว์หรือสิ่งมีชีวิตอื่น</w:t>
      </w:r>
    </w:p>
    <w:p w14:paraId="1473EDC2" w14:textId="77777777" w:rsidR="004B21AD" w:rsidRDefault="004B21AD" w:rsidP="00466135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C3" w14:textId="77777777" w:rsidR="004B21AD" w:rsidRDefault="004B21AD" w:rsidP="00466135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C4" w14:textId="77777777" w:rsidR="004B21AD" w:rsidRDefault="004B21AD" w:rsidP="004B21AD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C5" w14:textId="77777777" w:rsidR="004B21AD" w:rsidRDefault="004B21AD" w:rsidP="004B21AD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C6" w14:textId="77777777" w:rsidR="004B21AD" w:rsidRDefault="004B21AD" w:rsidP="004B21AD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C7" w14:textId="77777777" w:rsidR="004B21AD" w:rsidRDefault="004B21AD" w:rsidP="00466135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นักเรียนคิดว่า การใช้ฮอร์โมนฉีดให้แก่สัตว์ที่ใช้เนื้อเพื่อบริโภค เช่น </w:t>
      </w:r>
      <w:proofErr w:type="gramStart"/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สุกร  ไก่</w:t>
      </w:r>
      <w:proofErr w:type="gramEnd"/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เป็นต้น เพื่อเร่งการเจริญเติบโ</w:t>
      </w:r>
      <w:r w:rsidR="0046613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 ผิดหลักชีวจริยธรรมหรือไม่ อย่างไร</w:t>
      </w:r>
    </w:p>
    <w:p w14:paraId="1473EDC8" w14:textId="77777777" w:rsidR="00466135" w:rsidRDefault="00466135" w:rsidP="00466135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C9" w14:textId="77777777" w:rsidR="00466135" w:rsidRDefault="00466135" w:rsidP="00466135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CA" w14:textId="77777777" w:rsidR="00466135" w:rsidRDefault="00466135" w:rsidP="00466135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CB" w14:textId="77777777" w:rsidR="00466135" w:rsidRDefault="00466135" w:rsidP="00466135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CC" w14:textId="77777777" w:rsidR="00466135" w:rsidRDefault="00466135" w:rsidP="00466135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CD" w14:textId="77777777" w:rsidR="00466135" w:rsidRDefault="00466135" w:rsidP="004B21AD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พิจารณาข้อความที่กำหนดให้ต่อไปนี้</w:t>
      </w:r>
    </w:p>
    <w:p w14:paraId="1473EDCE" w14:textId="77777777" w:rsidR="00466135" w:rsidRPr="004B21AD" w:rsidRDefault="00466135" w:rsidP="00466135">
      <w:pPr>
        <w:spacing w:after="0"/>
        <w:jc w:val="center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>
        <w:rPr>
          <w:noProof/>
        </w:rPr>
        <w:drawing>
          <wp:inline distT="0" distB="0" distL="0" distR="0" wp14:anchorId="1473EDF0" wp14:editId="1473EDF1">
            <wp:extent cx="4865520" cy="1144402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4789" t="42161" r="7345" b="25262"/>
                    <a:stretch/>
                  </pic:blipFill>
                  <pic:spPr bwMode="auto">
                    <a:xfrm>
                      <a:off x="0" y="0"/>
                      <a:ext cx="4869362" cy="1145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73EDCF" w14:textId="77777777" w:rsidR="004B21AD" w:rsidRDefault="00466135" w:rsidP="004B21AD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นักเรียนคิดว่า มรกตทำถูกต้องตามหลักชีวจริยธรรมหรือไม่ อย่างไร</w:t>
      </w:r>
    </w:p>
    <w:p w14:paraId="1473EDD0" w14:textId="77777777" w:rsidR="00466135" w:rsidRDefault="00466135" w:rsidP="00466135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D1" w14:textId="77777777" w:rsidR="00466135" w:rsidRDefault="00466135" w:rsidP="00466135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D2" w14:textId="77777777" w:rsidR="00466135" w:rsidRDefault="00466135" w:rsidP="00466135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D3" w14:textId="77777777" w:rsidR="00466135" w:rsidRDefault="00466135" w:rsidP="00466135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D4" w14:textId="77777777" w:rsidR="00466135" w:rsidRDefault="00466135" w:rsidP="004B21AD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พิจารณาข้อความที่กำหนดให้ต่อไปนี้</w:t>
      </w:r>
    </w:p>
    <w:p w14:paraId="1473EDD5" w14:textId="77777777" w:rsidR="00466135" w:rsidRPr="00466135" w:rsidRDefault="00466135" w:rsidP="00466135">
      <w:pPr>
        <w:spacing w:after="0"/>
        <w:jc w:val="center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>
        <w:rPr>
          <w:noProof/>
        </w:rPr>
        <w:drawing>
          <wp:inline distT="0" distB="0" distL="0" distR="0" wp14:anchorId="1473EDF2" wp14:editId="1473EDF3">
            <wp:extent cx="4420535" cy="1144402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6376" t="39354" r="17276" b="30093"/>
                    <a:stretch/>
                  </pic:blipFill>
                  <pic:spPr bwMode="auto">
                    <a:xfrm>
                      <a:off x="0" y="0"/>
                      <a:ext cx="4424026" cy="1145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73EDD6" w14:textId="77777777" w:rsidR="005965E6" w:rsidRDefault="00466135" w:rsidP="005965E6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ข้อความใด</w:t>
      </w:r>
      <w:r w:rsidRPr="00466135">
        <w:rPr>
          <w:rFonts w:ascii="TH SarabunPSK" w:hAnsi="TH SarabunPSK" w:cs="TH SarabunPSK" w:hint="cs"/>
          <w:b/>
          <w:bCs/>
          <w:sz w:val="32"/>
          <w:szCs w:val="32"/>
          <w:u w:val="single"/>
          <w:shd w:val="clear" w:color="auto" w:fill="FFFFFF"/>
          <w:cs/>
        </w:rPr>
        <w:t>ไม่ผิด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หลักชีวจริยธรรม  เพราะเหตุใด</w:t>
      </w:r>
    </w:p>
    <w:p w14:paraId="1473EDD7" w14:textId="77777777" w:rsidR="00466135" w:rsidRDefault="00466135" w:rsidP="00466135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D8" w14:textId="77777777" w:rsidR="00466135" w:rsidRDefault="00466135" w:rsidP="00466135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D9" w14:textId="77777777" w:rsidR="00466135" w:rsidRDefault="00466135" w:rsidP="00466135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DA" w14:textId="77777777" w:rsidR="00466135" w:rsidRDefault="00466135" w:rsidP="00466135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473EDDB" w14:textId="77777777" w:rsidR="00AE37D6" w:rsidRDefault="00AE37D6" w:rsidP="00AE37D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</w:pPr>
      <w:r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lastRenderedPageBreak/>
        <w:t>5.</w:t>
      </w:r>
      <w:r w:rsidRPr="009B3E25"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>การศึกษาชีววิทยา</w:t>
      </w:r>
    </w:p>
    <w:p w14:paraId="1473EDDC" w14:textId="77777777" w:rsidR="00AE37D6" w:rsidRDefault="00AE37D6" w:rsidP="00AE37D6">
      <w:pPr>
        <w:spacing w:after="0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1C59C1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แบบฝึกหัด </w:t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5</w:t>
      </w:r>
      <w:r w:rsidRPr="001C59C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.1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จงตอบคำถามเกี่ยวกับ</w:t>
      </w:r>
      <w:r w:rsidRPr="00AE37D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การศึกษาชีววิทยา</w:t>
      </w:r>
    </w:p>
    <w:p w14:paraId="1473EDDD" w14:textId="77777777" w:rsidR="00AE37D6" w:rsidRPr="00AE37D6" w:rsidRDefault="00AE37D6" w:rsidP="00AE37D6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AE37D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จงออกแบบการทดลองโดยใช้วิธีการทางวิทยาศาสตร์ (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scientific method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เพื่อทดสอบว่า</w:t>
      </w:r>
    </w:p>
    <w:p w14:paraId="1473EDDE" w14:textId="77777777" w:rsidR="00AE37D6" w:rsidRDefault="00AE37D6" w:rsidP="00AE37D6">
      <w:pPr>
        <w:spacing w:after="0"/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</w:pPr>
    </w:p>
    <w:p w14:paraId="1473EDDF" w14:textId="77777777" w:rsidR="00466135" w:rsidRPr="005965E6" w:rsidRDefault="00466135" w:rsidP="005965E6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1473EDE0" w14:textId="77777777" w:rsidR="005965E6" w:rsidRPr="005965E6" w:rsidRDefault="005965E6" w:rsidP="005965E6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1473EDE1" w14:textId="77777777" w:rsidR="005965E6" w:rsidRPr="00211C77" w:rsidRDefault="005965E6" w:rsidP="005965E6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sectPr w:rsidR="005965E6" w:rsidRPr="00211C77" w:rsidSect="005B5D23">
      <w:headerReference w:type="first" r:id="rId12"/>
      <w:pgSz w:w="11907" w:h="16839" w:code="9"/>
      <w:pgMar w:top="1440" w:right="1440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483CE" w14:textId="77777777" w:rsidR="00C17539" w:rsidRDefault="00C17539" w:rsidP="00DD0429">
      <w:pPr>
        <w:spacing w:after="0" w:line="240" w:lineRule="auto"/>
      </w:pPr>
      <w:r>
        <w:separator/>
      </w:r>
    </w:p>
  </w:endnote>
  <w:endnote w:type="continuationSeparator" w:id="0">
    <w:p w14:paraId="2ADB1F90" w14:textId="77777777" w:rsidR="00C17539" w:rsidRDefault="00C17539" w:rsidP="00DD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2198D" w14:textId="77777777" w:rsidR="00C17539" w:rsidRDefault="00C17539" w:rsidP="00DD0429">
      <w:pPr>
        <w:spacing w:after="0" w:line="240" w:lineRule="auto"/>
      </w:pPr>
      <w:r>
        <w:separator/>
      </w:r>
    </w:p>
  </w:footnote>
  <w:footnote w:type="continuationSeparator" w:id="0">
    <w:p w14:paraId="66910CA8" w14:textId="77777777" w:rsidR="00C17539" w:rsidRDefault="00C17539" w:rsidP="00DD0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3EDF8" w14:textId="77777777" w:rsidR="00EF0598" w:rsidRPr="000D554E" w:rsidRDefault="00EF0598">
    <w:pPr>
      <w:pStyle w:val="Header"/>
      <w:rPr>
        <w:rFonts w:ascii="TH SarabunPSK" w:hAnsi="TH SarabunPSK" w:cs="TH SarabunPSK"/>
        <w:sz w:val="32"/>
        <w:szCs w:val="32"/>
      </w:rPr>
    </w:pPr>
    <w:r w:rsidRPr="000D554E">
      <w:rPr>
        <w:rFonts w:ascii="TH SarabunPSK" w:hAnsi="TH SarabunPSK" w:cs="TH SarabunPSK"/>
        <w:sz w:val="32"/>
        <w:szCs w:val="32"/>
        <w:cs/>
      </w:rPr>
      <w:t>ชื่อ</w:t>
    </w:r>
    <w:r w:rsidRPr="000D554E">
      <w:rPr>
        <w:rFonts w:ascii="TH SarabunPSK" w:hAnsi="TH SarabunPSK" w:cs="TH SarabunPSK"/>
        <w:sz w:val="32"/>
        <w:szCs w:val="32"/>
      </w:rPr>
      <w:t>………………………………………………………………</w:t>
    </w:r>
    <w:r w:rsidRPr="000D554E">
      <w:rPr>
        <w:rFonts w:ascii="TH SarabunPSK" w:hAnsi="TH SarabunPSK" w:cs="TH SarabunPSK"/>
        <w:sz w:val="32"/>
        <w:szCs w:val="32"/>
        <w:cs/>
      </w:rPr>
      <w:t>นามสกุล</w:t>
    </w:r>
    <w:r w:rsidRPr="000D554E">
      <w:rPr>
        <w:rFonts w:ascii="TH SarabunPSK" w:hAnsi="TH SarabunPSK" w:cs="TH SarabunPSK"/>
        <w:sz w:val="32"/>
        <w:szCs w:val="32"/>
      </w:rPr>
      <w:t>…………………………………………</w:t>
    </w:r>
    <w:r w:rsidRPr="000D554E">
      <w:rPr>
        <w:rFonts w:ascii="TH SarabunPSK" w:hAnsi="TH SarabunPSK" w:cs="TH SarabunPSK"/>
        <w:sz w:val="32"/>
        <w:szCs w:val="32"/>
        <w:cs/>
      </w:rPr>
      <w:t>เลขที่</w:t>
    </w:r>
    <w:r w:rsidRPr="000D554E">
      <w:rPr>
        <w:rFonts w:ascii="TH SarabunPSK" w:hAnsi="TH SarabunPSK" w:cs="TH SarabunPSK"/>
        <w:sz w:val="32"/>
        <w:szCs w:val="32"/>
      </w:rPr>
      <w:t>……</w:t>
    </w:r>
    <w:r w:rsidRPr="000D554E">
      <w:rPr>
        <w:rFonts w:ascii="TH SarabunPSK" w:hAnsi="TH SarabunPSK" w:cs="TH SarabunPSK"/>
        <w:sz w:val="32"/>
        <w:szCs w:val="32"/>
        <w:cs/>
      </w:rPr>
      <w:t>ชั้นม</w:t>
    </w:r>
    <w:r w:rsidRPr="000D554E">
      <w:rPr>
        <w:rFonts w:ascii="TH SarabunPSK" w:hAnsi="TH SarabunPSK" w:cs="TH SarabunPSK"/>
        <w:sz w:val="32"/>
        <w:szCs w:val="32"/>
      </w:rPr>
      <w:t>.4/……..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44E78"/>
    <w:multiLevelType w:val="hybridMultilevel"/>
    <w:tmpl w:val="504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82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C5D"/>
    <w:rsid w:val="000B4BE8"/>
    <w:rsid w:val="000C2357"/>
    <w:rsid w:val="000D554E"/>
    <w:rsid w:val="00172306"/>
    <w:rsid w:val="00176C50"/>
    <w:rsid w:val="00192BA5"/>
    <w:rsid w:val="001C59C1"/>
    <w:rsid w:val="001E3CBD"/>
    <w:rsid w:val="001E4B29"/>
    <w:rsid w:val="00211C77"/>
    <w:rsid w:val="00212903"/>
    <w:rsid w:val="0023058A"/>
    <w:rsid w:val="00230DDC"/>
    <w:rsid w:val="0025303A"/>
    <w:rsid w:val="00282E72"/>
    <w:rsid w:val="002A6F13"/>
    <w:rsid w:val="002B5727"/>
    <w:rsid w:val="002E0842"/>
    <w:rsid w:val="002E5DE0"/>
    <w:rsid w:val="00371637"/>
    <w:rsid w:val="0038600C"/>
    <w:rsid w:val="003A12A2"/>
    <w:rsid w:val="00466135"/>
    <w:rsid w:val="004B21AD"/>
    <w:rsid w:val="004B71A3"/>
    <w:rsid w:val="004F4339"/>
    <w:rsid w:val="0050724B"/>
    <w:rsid w:val="00537B7E"/>
    <w:rsid w:val="005965E6"/>
    <w:rsid w:val="005B4A93"/>
    <w:rsid w:val="005B5D23"/>
    <w:rsid w:val="00605445"/>
    <w:rsid w:val="006233FE"/>
    <w:rsid w:val="00625B80"/>
    <w:rsid w:val="006260CC"/>
    <w:rsid w:val="006B55D6"/>
    <w:rsid w:val="006E73B8"/>
    <w:rsid w:val="00706824"/>
    <w:rsid w:val="007A66E4"/>
    <w:rsid w:val="007F4467"/>
    <w:rsid w:val="00807F67"/>
    <w:rsid w:val="00855B4C"/>
    <w:rsid w:val="00880E78"/>
    <w:rsid w:val="00891250"/>
    <w:rsid w:val="008944E6"/>
    <w:rsid w:val="008B3515"/>
    <w:rsid w:val="00912B02"/>
    <w:rsid w:val="00937409"/>
    <w:rsid w:val="0096322D"/>
    <w:rsid w:val="00963C48"/>
    <w:rsid w:val="00995EE5"/>
    <w:rsid w:val="009B3E25"/>
    <w:rsid w:val="009D4755"/>
    <w:rsid w:val="009F0077"/>
    <w:rsid w:val="00A24593"/>
    <w:rsid w:val="00AE37D6"/>
    <w:rsid w:val="00AF1D22"/>
    <w:rsid w:val="00B2375D"/>
    <w:rsid w:val="00B46BA9"/>
    <w:rsid w:val="00BB3BEA"/>
    <w:rsid w:val="00BE603E"/>
    <w:rsid w:val="00BF6FA4"/>
    <w:rsid w:val="00C17539"/>
    <w:rsid w:val="00C2721C"/>
    <w:rsid w:val="00C32396"/>
    <w:rsid w:val="00CF0F2B"/>
    <w:rsid w:val="00D77C5D"/>
    <w:rsid w:val="00D95B36"/>
    <w:rsid w:val="00D96AB1"/>
    <w:rsid w:val="00DB726D"/>
    <w:rsid w:val="00DC5891"/>
    <w:rsid w:val="00DC745D"/>
    <w:rsid w:val="00DD0429"/>
    <w:rsid w:val="00E15CDB"/>
    <w:rsid w:val="00E3464D"/>
    <w:rsid w:val="00EC75AC"/>
    <w:rsid w:val="00EE686F"/>
    <w:rsid w:val="00EF0598"/>
    <w:rsid w:val="00F72D4C"/>
    <w:rsid w:val="00FA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3ED4E"/>
  <w15:docId w15:val="{D14ADD3B-3E95-46A7-8759-E5EC510C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B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3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D0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429"/>
  </w:style>
  <w:style w:type="paragraph" w:styleId="Footer">
    <w:name w:val="footer"/>
    <w:basedOn w:val="Normal"/>
    <w:link w:val="FooterChar"/>
    <w:uiPriority w:val="99"/>
    <w:unhideWhenUsed/>
    <w:rsid w:val="00DD0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429"/>
  </w:style>
  <w:style w:type="paragraph" w:styleId="ListParagraph">
    <w:name w:val="List Paragraph"/>
    <w:basedOn w:val="Normal"/>
    <w:uiPriority w:val="34"/>
    <w:qFormat/>
    <w:rsid w:val="00FA57FE"/>
    <w:pPr>
      <w:ind w:left="720"/>
      <w:contextualSpacing/>
    </w:pPr>
  </w:style>
  <w:style w:type="paragraph" w:styleId="NoSpacing">
    <w:name w:val="No Spacing"/>
    <w:uiPriority w:val="1"/>
    <w:qFormat/>
    <w:rsid w:val="00282E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9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2EE1D-84C4-4F5D-A4C2-519DE3D1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 MoO</cp:lastModifiedBy>
  <cp:revision>17</cp:revision>
  <cp:lastPrinted>2019-05-28T06:18:00Z</cp:lastPrinted>
  <dcterms:created xsi:type="dcterms:W3CDTF">2020-07-14T08:13:00Z</dcterms:created>
  <dcterms:modified xsi:type="dcterms:W3CDTF">2024-05-30T02:05:00Z</dcterms:modified>
</cp:coreProperties>
</file>